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2"/>
        <w:gridCol w:w="108"/>
        <w:gridCol w:w="5137"/>
        <w:gridCol w:w="108"/>
      </w:tblGrid>
      <w:tr w:rsidR="00226AAF" w:rsidRPr="009548FE" w:rsidTr="00226AA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СОГЛАСОВАНО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«УТВЕРЖДАЮ»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ФГУП «ППП»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2B34" w:rsidRPr="00F30E0B" w:rsidTr="00226AAF">
        <w:trPr>
          <w:gridAfter w:val="1"/>
          <w:wAfter w:w="108" w:type="dxa"/>
        </w:trPr>
        <w:tc>
          <w:tcPr>
            <w:tcW w:w="4820" w:type="dxa"/>
            <w:gridSpan w:val="2"/>
          </w:tcPr>
          <w:p w:rsidR="001A2B34" w:rsidRPr="00F30E0B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1A2B34" w:rsidRPr="00F30E0B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</w:t>
      </w:r>
      <w:r w:rsidR="00671000">
        <w:rPr>
          <w:b/>
          <w:bCs/>
          <w:sz w:val="26"/>
          <w:szCs w:val="26"/>
        </w:rPr>
        <w:t>УСР</w:t>
      </w:r>
      <w:r w:rsidR="00C5048E" w:rsidRPr="0054621A">
        <w:rPr>
          <w:b/>
          <w:bCs/>
          <w:sz w:val="26"/>
          <w:szCs w:val="26"/>
        </w:rPr>
        <w:t>-</w:t>
      </w:r>
      <w:r w:rsidR="00226AAF">
        <w:rPr>
          <w:b/>
          <w:bCs/>
          <w:sz w:val="26"/>
          <w:szCs w:val="26"/>
        </w:rPr>
        <w:t>Л/3</w:t>
      </w:r>
      <w:r w:rsidR="00F76655">
        <w:rPr>
          <w:b/>
          <w:bCs/>
          <w:sz w:val="26"/>
          <w:szCs w:val="26"/>
        </w:rPr>
        <w:t>1</w:t>
      </w:r>
      <w:r w:rsidR="00C5048E" w:rsidRPr="0054621A">
        <w:rPr>
          <w:b/>
          <w:bCs/>
          <w:sz w:val="26"/>
          <w:szCs w:val="26"/>
        </w:rPr>
        <w:t>-0</w:t>
      </w:r>
      <w:r w:rsidR="00F76655">
        <w:rPr>
          <w:b/>
          <w:bCs/>
          <w:sz w:val="26"/>
          <w:szCs w:val="26"/>
        </w:rPr>
        <w:t>9</w:t>
      </w:r>
      <w:r w:rsidR="00C5048E" w:rsidRPr="0054621A">
        <w:rPr>
          <w:b/>
          <w:bCs/>
          <w:sz w:val="26"/>
          <w:szCs w:val="26"/>
        </w:rPr>
        <w:t>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proofErr w:type="gramStart"/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proofErr w:type="gramEnd"/>
      <w:r w:rsidR="005A1FF6">
        <w:rPr>
          <w:b/>
          <w:bCs/>
          <w:sz w:val="26"/>
          <w:szCs w:val="26"/>
        </w:rPr>
        <w:t>10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F76655">
        <w:rPr>
          <w:b/>
          <w:bCs/>
          <w:sz w:val="26"/>
          <w:szCs w:val="26"/>
        </w:rPr>
        <w:t>сентября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671000" w:rsidRPr="00671000">
        <w:rPr>
          <w:sz w:val="26"/>
          <w:szCs w:val="26"/>
        </w:rPr>
        <w:t xml:space="preserve">выполнение работ </w:t>
      </w:r>
      <w:r w:rsidR="00E21DA1" w:rsidRPr="00E21DA1">
        <w:rPr>
          <w:sz w:val="26"/>
          <w:szCs w:val="26"/>
        </w:rPr>
        <w:t xml:space="preserve">по </w:t>
      </w:r>
      <w:r w:rsidR="00F76655">
        <w:rPr>
          <w:sz w:val="26"/>
          <w:szCs w:val="26"/>
        </w:rPr>
        <w:t xml:space="preserve">замене дверей на противопожарные на             1-м этаже в строении № 1 и строении № </w:t>
      </w:r>
      <w:r w:rsidR="00CF032B">
        <w:rPr>
          <w:sz w:val="26"/>
          <w:szCs w:val="26"/>
        </w:rPr>
        <w:t>4</w:t>
      </w:r>
      <w:r w:rsidR="00F76655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E21DA1" w:rsidRPr="00E21DA1">
        <w:rPr>
          <w:sz w:val="26"/>
          <w:szCs w:val="26"/>
        </w:rPr>
        <w:t>43.3</w:t>
      </w:r>
      <w:r w:rsidR="00F76655">
        <w:rPr>
          <w:sz w:val="26"/>
          <w:szCs w:val="26"/>
        </w:rPr>
        <w:t>2.1</w:t>
      </w:r>
      <w:r w:rsidR="00E21DA1" w:rsidRPr="00E21DA1">
        <w:rPr>
          <w:sz w:val="26"/>
          <w:szCs w:val="26"/>
        </w:rPr>
        <w:t> </w:t>
      </w:r>
      <w:r w:rsidR="00E21DA1">
        <w:rPr>
          <w:sz w:val="26"/>
          <w:szCs w:val="26"/>
        </w:rPr>
        <w:t>- </w:t>
      </w:r>
      <w:r w:rsidR="009C430F" w:rsidRPr="009C430F">
        <w:rPr>
          <w:sz w:val="26"/>
          <w:szCs w:val="26"/>
        </w:rPr>
        <w:t>установка дверей (кроме автоматических и вращающихся), окон, дверных и оконных рам из дерева или прочих материалов</w:t>
      </w:r>
      <w:r w:rsidR="00880A9D" w:rsidRPr="0054621A">
        <w:rPr>
          <w:sz w:val="26"/>
          <w:szCs w:val="26"/>
        </w:rPr>
        <w:t>.</w:t>
      </w:r>
    </w:p>
    <w:p w:rsidR="00304883" w:rsidRPr="00F30E0B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E21DA1" w:rsidRPr="00E21DA1">
        <w:rPr>
          <w:sz w:val="26"/>
          <w:szCs w:val="26"/>
        </w:rPr>
        <w:t>43.3</w:t>
      </w:r>
      <w:r w:rsidR="00F76655">
        <w:rPr>
          <w:sz w:val="26"/>
          <w:szCs w:val="26"/>
        </w:rPr>
        <w:t>2.10.110</w:t>
      </w:r>
      <w:r w:rsidR="00E21DA1" w:rsidRPr="00E21DA1">
        <w:rPr>
          <w:sz w:val="26"/>
          <w:szCs w:val="26"/>
        </w:rPr>
        <w:t> </w:t>
      </w:r>
      <w:r w:rsidR="00E21DA1">
        <w:rPr>
          <w:sz w:val="26"/>
          <w:szCs w:val="26"/>
        </w:rPr>
        <w:t>- </w:t>
      </w:r>
      <w:r w:rsidR="009C430F" w:rsidRPr="009C430F">
        <w:rPr>
          <w:sz w:val="26"/>
          <w:szCs w:val="26"/>
        </w:rPr>
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</w:r>
      <w:r w:rsidR="00304883"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E21DA1" w:rsidRPr="00E21DA1">
        <w:rPr>
          <w:sz w:val="26"/>
          <w:szCs w:val="26"/>
          <w:lang w:eastAsia="ru-RU"/>
        </w:rPr>
        <w:t>г. Москва, Дмитровское шоссе д.116</w:t>
      </w:r>
      <w:r w:rsidR="0060033F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F76655">
        <w:rPr>
          <w:sz w:val="26"/>
          <w:szCs w:val="26"/>
        </w:rPr>
        <w:t>268</w:t>
      </w:r>
      <w:r w:rsidR="00E21DA1" w:rsidRPr="00E21DA1">
        <w:rPr>
          <w:sz w:val="26"/>
          <w:szCs w:val="26"/>
        </w:rPr>
        <w:t xml:space="preserve"> </w:t>
      </w:r>
      <w:r w:rsidR="00F76655">
        <w:rPr>
          <w:sz w:val="26"/>
          <w:szCs w:val="26"/>
        </w:rPr>
        <w:t>551</w:t>
      </w:r>
      <w:r w:rsidR="00E21DA1" w:rsidRPr="00E21DA1">
        <w:rPr>
          <w:sz w:val="26"/>
          <w:szCs w:val="26"/>
        </w:rPr>
        <w:t xml:space="preserve"> (</w:t>
      </w:r>
      <w:r w:rsidR="00F76655">
        <w:rPr>
          <w:sz w:val="26"/>
          <w:szCs w:val="26"/>
        </w:rPr>
        <w:t>двести шестьдесят восемь</w:t>
      </w:r>
      <w:r w:rsidR="00E21DA1" w:rsidRPr="00E21DA1">
        <w:rPr>
          <w:sz w:val="26"/>
          <w:szCs w:val="26"/>
        </w:rPr>
        <w:t xml:space="preserve"> тысяч </w:t>
      </w:r>
      <w:r w:rsidR="00F76655">
        <w:rPr>
          <w:sz w:val="26"/>
          <w:szCs w:val="26"/>
        </w:rPr>
        <w:t>пят</w:t>
      </w:r>
      <w:r w:rsidR="00E21DA1" w:rsidRPr="00E21DA1">
        <w:rPr>
          <w:sz w:val="26"/>
          <w:szCs w:val="26"/>
        </w:rPr>
        <w:t xml:space="preserve">ьсот </w:t>
      </w:r>
      <w:r w:rsidR="00F76655">
        <w:rPr>
          <w:sz w:val="26"/>
          <w:szCs w:val="26"/>
        </w:rPr>
        <w:t>пятьдесят один</w:t>
      </w:r>
      <w:r w:rsidR="00E21DA1">
        <w:rPr>
          <w:sz w:val="26"/>
          <w:szCs w:val="26"/>
        </w:rPr>
        <w:t>)</w:t>
      </w:r>
      <w:r w:rsidR="00E21DA1" w:rsidRPr="00E21DA1">
        <w:rPr>
          <w:sz w:val="26"/>
          <w:szCs w:val="26"/>
        </w:rPr>
        <w:t xml:space="preserve"> рубл</w:t>
      </w:r>
      <w:r w:rsidR="00F76655">
        <w:rPr>
          <w:sz w:val="26"/>
          <w:szCs w:val="26"/>
        </w:rPr>
        <w:t>ь</w:t>
      </w:r>
      <w:r w:rsidR="00E21DA1" w:rsidRPr="00E21DA1">
        <w:rPr>
          <w:sz w:val="26"/>
          <w:szCs w:val="26"/>
        </w:rPr>
        <w:t xml:space="preserve"> </w:t>
      </w:r>
      <w:r w:rsidR="00F76655">
        <w:rPr>
          <w:sz w:val="26"/>
          <w:szCs w:val="26"/>
        </w:rPr>
        <w:t>6</w:t>
      </w:r>
      <w:r w:rsidR="00E21DA1" w:rsidRPr="00E21DA1">
        <w:rPr>
          <w:sz w:val="26"/>
          <w:szCs w:val="26"/>
        </w:rPr>
        <w:t>7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9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5A1FF6">
        <w:rPr>
          <w:sz w:val="26"/>
          <w:szCs w:val="26"/>
        </w:rPr>
        <w:t>20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1E43C2">
        <w:rPr>
          <w:sz w:val="26"/>
          <w:szCs w:val="26"/>
        </w:rPr>
        <w:t>сентября</w:t>
      </w:r>
      <w:r w:rsidR="001E43C2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5A1FF6">
        <w:rPr>
          <w:sz w:val="26"/>
          <w:szCs w:val="26"/>
        </w:rPr>
        <w:t>26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</w:t>
      </w:r>
      <w:r w:rsidR="00E21DA1">
        <w:rPr>
          <w:sz w:val="26"/>
          <w:szCs w:val="26"/>
        </w:rPr>
        <w:t>сентября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2D5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1FF6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5252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30F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056"/>
    <w:rsid w:val="00CE699A"/>
    <w:rsid w:val="00CE69EE"/>
    <w:rsid w:val="00CE7B28"/>
    <w:rsid w:val="00CF032B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655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CAE5-7645-44C9-A23A-DD09E4A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Тыжневая Алла Владимировна</cp:lastModifiedBy>
  <cp:revision>7</cp:revision>
  <cp:lastPrinted>2018-07-20T11:54:00Z</cp:lastPrinted>
  <dcterms:created xsi:type="dcterms:W3CDTF">2018-09-04T09:09:00Z</dcterms:created>
  <dcterms:modified xsi:type="dcterms:W3CDTF">2018-09-10T12:13:00Z</dcterms:modified>
</cp:coreProperties>
</file>